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0C6077" w14:textId="7217CB8F" w:rsidR="00756C64" w:rsidRDefault="000426A8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6FF66902" wp14:editId="7A144CB1">
            <wp:extent cx="1905000" cy="857250"/>
            <wp:effectExtent l="0" t="0" r="0" b="0"/>
            <wp:docPr id="1" name="Picture 1" descr="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rish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5BD2" w14:textId="6A89C288" w:rsidR="00756C64" w:rsidRDefault="00756C64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35184FAC" w14:textId="77777777" w:rsidR="005B2EC0" w:rsidRDefault="00756C64" w:rsidP="005B2E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="005B2EC0"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6CB9D90C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19448195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55ED5D73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05FD50A4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682E84B9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3DF2C5B2" w14:textId="77777777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  <w:r w:rsidRPr="002F03C3">
        <w:rPr>
          <w:rFonts w:ascii="Helvetica" w:hAnsi="Helvetica"/>
          <w:b/>
          <w:bCs/>
          <w:color w:val="000000"/>
          <w:u w:val="single"/>
        </w:rPr>
        <w:t>Agenda – Little Hayfield Advisory Group/Committee</w:t>
      </w:r>
    </w:p>
    <w:p w14:paraId="25970D77" w14:textId="77777777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</w:p>
    <w:p w14:paraId="2EEC52DE" w14:textId="50F3D3F0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  <w:r w:rsidRPr="002F03C3">
        <w:rPr>
          <w:rFonts w:ascii="Helvetica" w:hAnsi="Helvetica"/>
          <w:b/>
          <w:bCs/>
          <w:color w:val="000000"/>
          <w:u w:val="single"/>
        </w:rPr>
        <w:t xml:space="preserve">Meeting </w:t>
      </w:r>
      <w:r w:rsidR="00AA4D7A">
        <w:rPr>
          <w:rFonts w:ascii="Helvetica" w:hAnsi="Helvetica"/>
          <w:b/>
          <w:bCs/>
          <w:color w:val="000000"/>
          <w:u w:val="single"/>
        </w:rPr>
        <w:t>7:00pm</w:t>
      </w:r>
      <w:r w:rsidRPr="002F03C3">
        <w:rPr>
          <w:rFonts w:ascii="Helvetica" w:hAnsi="Helvetica"/>
          <w:b/>
          <w:bCs/>
          <w:color w:val="000000"/>
          <w:u w:val="single"/>
        </w:rPr>
        <w:t xml:space="preserve"> Tuesday</w:t>
      </w:r>
      <w:r w:rsidR="00E93C45">
        <w:rPr>
          <w:rFonts w:ascii="Helvetica" w:hAnsi="Helvetica"/>
          <w:b/>
          <w:bCs/>
          <w:color w:val="000000"/>
          <w:u w:val="single"/>
        </w:rPr>
        <w:t xml:space="preserve"> </w:t>
      </w:r>
      <w:r w:rsidR="00567BDA">
        <w:rPr>
          <w:rFonts w:ascii="Helvetica" w:hAnsi="Helvetica"/>
          <w:b/>
          <w:bCs/>
          <w:color w:val="000000"/>
          <w:u w:val="single"/>
        </w:rPr>
        <w:t>8</w:t>
      </w:r>
      <w:r w:rsidR="00567BDA" w:rsidRPr="00567BDA">
        <w:rPr>
          <w:rFonts w:ascii="Helvetica" w:hAnsi="Helvetica"/>
          <w:b/>
          <w:bCs/>
          <w:color w:val="000000"/>
          <w:u w:val="single"/>
          <w:vertAlign w:val="superscript"/>
        </w:rPr>
        <w:t>th</w:t>
      </w:r>
      <w:r w:rsidR="00567BDA">
        <w:rPr>
          <w:rFonts w:ascii="Helvetica" w:hAnsi="Helvetica"/>
          <w:b/>
          <w:bCs/>
          <w:color w:val="000000"/>
          <w:u w:val="single"/>
        </w:rPr>
        <w:t xml:space="preserve"> October 2024</w:t>
      </w:r>
      <w:r w:rsidR="00E93C45">
        <w:rPr>
          <w:rFonts w:ascii="Helvetica" w:hAnsi="Helvetica"/>
          <w:b/>
          <w:bCs/>
          <w:color w:val="000000"/>
          <w:u w:val="single"/>
        </w:rPr>
        <w:t xml:space="preserve"> </w:t>
      </w:r>
      <w:r w:rsidR="00E51C1D">
        <w:rPr>
          <w:rFonts w:ascii="Helvetica" w:hAnsi="Helvetica"/>
          <w:b/>
          <w:bCs/>
          <w:color w:val="000000"/>
          <w:u w:val="single"/>
        </w:rPr>
        <w:t xml:space="preserve">– </w:t>
      </w:r>
      <w:r w:rsidR="002A752F">
        <w:rPr>
          <w:rFonts w:ascii="Helvetica" w:hAnsi="Helvetica"/>
          <w:b/>
          <w:bCs/>
          <w:color w:val="000000"/>
          <w:u w:val="single"/>
        </w:rPr>
        <w:t>Lantern Pike Public House</w:t>
      </w:r>
    </w:p>
    <w:p w14:paraId="3B33D0D0" w14:textId="77777777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</w:p>
    <w:p w14:paraId="4DDE7DF3" w14:textId="77777777" w:rsidR="00926DC8" w:rsidRPr="002F03C3" w:rsidRDefault="00926DC8" w:rsidP="00D210C8">
      <w:pPr>
        <w:spacing w:line="360" w:lineRule="auto"/>
        <w:rPr>
          <w:rFonts w:ascii="Helvetica" w:hAnsi="Helvetica"/>
          <w:color w:val="000000"/>
        </w:rPr>
      </w:pPr>
    </w:p>
    <w:p w14:paraId="0B36BB92" w14:textId="5DBC554F" w:rsidR="00AA4D7A" w:rsidRPr="00AA4D7A" w:rsidRDefault="00926DC8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Apologies for absence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561754F3" w14:textId="11AEDF78" w:rsidR="00AA4D7A" w:rsidRPr="00AA4D7A" w:rsidRDefault="00ED6590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Minutes</w:t>
      </w:r>
      <w:r w:rsidR="00926DC8" w:rsidRPr="00AA4D7A">
        <w:rPr>
          <w:rFonts w:ascii="Helvetica" w:hAnsi="Helvetica"/>
          <w:b/>
          <w:bCs/>
          <w:color w:val="000000"/>
        </w:rPr>
        <w:t xml:space="preserve"> of last meeting</w:t>
      </w:r>
      <w:r w:rsidRPr="00AA4D7A">
        <w:rPr>
          <w:rFonts w:ascii="Helvetica" w:hAnsi="Helvetica"/>
          <w:b/>
          <w:bCs/>
          <w:color w:val="000000"/>
        </w:rPr>
        <w:t xml:space="preserve"> and updates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24108C1E" w14:textId="2B409C66" w:rsidR="000F339D" w:rsidRPr="00AA4D7A" w:rsidRDefault="00AA4D7A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color w:val="000000"/>
        </w:rPr>
        <w:t>Speed monitoring A624</w:t>
      </w:r>
      <w:r w:rsidR="00A65837">
        <w:rPr>
          <w:rFonts w:ascii="Helvetica" w:hAnsi="Helvetica"/>
          <w:b/>
          <w:bCs/>
          <w:color w:val="000000"/>
        </w:rPr>
        <w:t xml:space="preserve"> &amp; CSW Update.</w:t>
      </w:r>
    </w:p>
    <w:p w14:paraId="067651FE" w14:textId="1D21A446" w:rsidR="0003446A" w:rsidRDefault="00ED6590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Clough management plan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3BA283B9" w14:textId="7ED79D02" w:rsidR="00567BDA" w:rsidRDefault="00567BDA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color w:val="000000"/>
        </w:rPr>
        <w:t>Little Hayfield Christmas Light Switch-On.</w:t>
      </w:r>
    </w:p>
    <w:p w14:paraId="78344450" w14:textId="2EA7CC79" w:rsidR="00926DC8" w:rsidRPr="00AA4D7A" w:rsidRDefault="00D210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Paris</w:t>
      </w:r>
      <w:r w:rsidR="00341C75" w:rsidRPr="00AA4D7A">
        <w:rPr>
          <w:rFonts w:ascii="Helvetica" w:hAnsi="Helvetica"/>
          <w:b/>
          <w:bCs/>
          <w:color w:val="000000"/>
        </w:rPr>
        <w:t>h/Borough/County</w:t>
      </w:r>
      <w:r w:rsidRPr="00AA4D7A">
        <w:rPr>
          <w:rFonts w:ascii="Helvetica" w:hAnsi="Helvetica"/>
          <w:b/>
          <w:bCs/>
          <w:color w:val="000000"/>
        </w:rPr>
        <w:t xml:space="preserve"> Councillors – </w:t>
      </w:r>
      <w:r w:rsidR="00AA4D7A">
        <w:rPr>
          <w:rFonts w:ascii="Helvetica" w:hAnsi="Helvetica"/>
          <w:b/>
          <w:bCs/>
          <w:color w:val="000000"/>
        </w:rPr>
        <w:t>N</w:t>
      </w:r>
      <w:r w:rsidRPr="00AA4D7A">
        <w:rPr>
          <w:rFonts w:ascii="Helvetica" w:hAnsi="Helvetica"/>
          <w:b/>
          <w:bCs/>
          <w:color w:val="000000"/>
        </w:rPr>
        <w:t>ews</w:t>
      </w:r>
      <w:r w:rsidR="00AA4D7A">
        <w:rPr>
          <w:rFonts w:ascii="Helvetica" w:hAnsi="Helvetica"/>
          <w:b/>
          <w:bCs/>
          <w:color w:val="000000"/>
        </w:rPr>
        <w:t xml:space="preserve"> / U</w:t>
      </w:r>
      <w:r w:rsidRPr="00AA4D7A">
        <w:rPr>
          <w:rFonts w:ascii="Helvetica" w:hAnsi="Helvetica"/>
          <w:b/>
          <w:bCs/>
          <w:color w:val="000000"/>
        </w:rPr>
        <w:t>pdate</w:t>
      </w:r>
      <w:r w:rsidR="00AA4D7A">
        <w:rPr>
          <w:rFonts w:ascii="Helvetica" w:hAnsi="Helvetica"/>
          <w:b/>
          <w:bCs/>
          <w:color w:val="000000"/>
        </w:rPr>
        <w:t>s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2A523586" w14:textId="765C1CE3" w:rsidR="00926DC8" w:rsidRPr="00AA4D7A" w:rsidRDefault="00926D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Opportunity public speaking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4E93C472" w14:textId="46CD35FD" w:rsidR="00926DC8" w:rsidRPr="00AA4D7A" w:rsidRDefault="00926D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Any other business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6EFAC5D2" w14:textId="39354FBD" w:rsidR="00926DC8" w:rsidRPr="00AA4D7A" w:rsidRDefault="00926D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 xml:space="preserve"> Recommendations to Hayfield Parish Council </w:t>
      </w:r>
      <w:r w:rsidR="00E93C45">
        <w:rPr>
          <w:rFonts w:ascii="Helvetica" w:hAnsi="Helvetica"/>
          <w:b/>
          <w:bCs/>
          <w:color w:val="000000"/>
        </w:rPr>
        <w:t xml:space="preserve">August / September </w:t>
      </w:r>
      <w:r w:rsidRPr="00AA4D7A">
        <w:rPr>
          <w:rFonts w:ascii="Helvetica" w:hAnsi="Helvetica"/>
          <w:b/>
          <w:bCs/>
          <w:color w:val="000000"/>
        </w:rPr>
        <w:t>meeting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559256C3" w14:textId="5E7496CB" w:rsidR="00926DC8" w:rsidRPr="00AA4D7A" w:rsidRDefault="00367290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 </w:t>
      </w:r>
      <w:r w:rsidR="00926DC8" w:rsidRPr="00AA4D7A">
        <w:rPr>
          <w:rFonts w:ascii="Helvetica" w:hAnsi="Helvetica"/>
          <w:b/>
          <w:bCs/>
          <w:color w:val="000000"/>
        </w:rPr>
        <w:t>Date of next meeting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297CF858" w14:textId="77777777" w:rsidR="00D210C8" w:rsidRDefault="00D210C8" w:rsidP="00D210C8">
      <w:pPr>
        <w:spacing w:line="360" w:lineRule="auto"/>
        <w:jc w:val="center"/>
        <w:rPr>
          <w:kern w:val="1"/>
          <w:sz w:val="16"/>
          <w:szCs w:val="16"/>
        </w:rPr>
      </w:pPr>
    </w:p>
    <w:p w14:paraId="2D92C65E" w14:textId="77777777" w:rsidR="00D210C8" w:rsidRDefault="00D210C8" w:rsidP="005B2EC0">
      <w:pPr>
        <w:jc w:val="center"/>
        <w:rPr>
          <w:kern w:val="1"/>
          <w:sz w:val="16"/>
          <w:szCs w:val="16"/>
        </w:rPr>
      </w:pPr>
    </w:p>
    <w:p w14:paraId="00B53ECC" w14:textId="3A501718" w:rsidR="00756C64" w:rsidRPr="006466B1" w:rsidRDefault="00756C64" w:rsidP="005B2EC0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sectPr w:rsidR="00756C64" w:rsidRPr="006466B1" w:rsidSect="00C87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B583" w14:textId="77777777" w:rsidR="00874228" w:rsidRDefault="00874228" w:rsidP="002B2140">
      <w:r>
        <w:separator/>
      </w:r>
    </w:p>
  </w:endnote>
  <w:endnote w:type="continuationSeparator" w:id="0">
    <w:p w14:paraId="2B57A8C0" w14:textId="77777777" w:rsidR="00874228" w:rsidRDefault="00874228" w:rsidP="002B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102349"/>
      <w:docPartObj>
        <w:docPartGallery w:val="Page Numbers (Bottom of Page)"/>
        <w:docPartUnique/>
      </w:docPartObj>
    </w:sdtPr>
    <w:sdtContent>
      <w:p w14:paraId="0BB5DFA2" w14:textId="4F7795A4" w:rsidR="0044661A" w:rsidRDefault="0044661A" w:rsidP="00B001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A4CEB" w14:textId="77777777" w:rsidR="002B2140" w:rsidRDefault="002B214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93169994"/>
      <w:docPartObj>
        <w:docPartGallery w:val="Page Numbers (Bottom of Page)"/>
        <w:docPartUnique/>
      </w:docPartObj>
    </w:sdtPr>
    <w:sdtContent>
      <w:p w14:paraId="0BD6B298" w14:textId="0D598BEE" w:rsidR="0044661A" w:rsidRDefault="0044661A" w:rsidP="00B001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0C3D33" w14:textId="77777777" w:rsidR="00567BDA" w:rsidRPr="0044661A" w:rsidRDefault="00567BDA" w:rsidP="00567BDA">
    <w:pPr>
      <w:pStyle w:val="Header"/>
      <w:rPr>
        <w:sz w:val="18"/>
        <w:szCs w:val="18"/>
      </w:rPr>
    </w:pPr>
    <w:r>
      <w:rPr>
        <w:sz w:val="18"/>
        <w:szCs w:val="18"/>
      </w:rPr>
      <w:t>Little Hayfield Advisory Group October 2024 – Created 03/10/2024 – V1.0</w:t>
    </w:r>
  </w:p>
  <w:p w14:paraId="1FBED4DC" w14:textId="77777777" w:rsidR="002B2140" w:rsidRDefault="002B2140" w:rsidP="00BA69FF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1621" w14:textId="77777777" w:rsidR="00874228" w:rsidRDefault="00874228" w:rsidP="002B2140">
      <w:r>
        <w:separator/>
      </w:r>
    </w:p>
  </w:footnote>
  <w:footnote w:type="continuationSeparator" w:id="0">
    <w:p w14:paraId="40870037" w14:textId="77777777" w:rsidR="00874228" w:rsidRDefault="00874228" w:rsidP="002B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B0C6" w14:textId="77777777" w:rsidR="00DF1553" w:rsidRDefault="00DF1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1B86" w14:textId="7FF25A18" w:rsidR="00835772" w:rsidRPr="0044661A" w:rsidRDefault="00835772" w:rsidP="00835772">
    <w:pPr>
      <w:pStyle w:val="Header"/>
      <w:rPr>
        <w:sz w:val="18"/>
        <w:szCs w:val="18"/>
      </w:rPr>
    </w:pPr>
    <w:r>
      <w:rPr>
        <w:sz w:val="18"/>
        <w:szCs w:val="18"/>
      </w:rPr>
      <w:t xml:space="preserve">Little Hayfield Advisory Group </w:t>
    </w:r>
    <w:r w:rsidR="00567BDA">
      <w:rPr>
        <w:sz w:val="18"/>
        <w:szCs w:val="18"/>
      </w:rPr>
      <w:t>October</w:t>
    </w:r>
    <w:r>
      <w:rPr>
        <w:sz w:val="18"/>
        <w:szCs w:val="18"/>
      </w:rPr>
      <w:t xml:space="preserve"> 2024 – Created </w:t>
    </w:r>
    <w:r w:rsidR="00567BDA">
      <w:rPr>
        <w:sz w:val="18"/>
        <w:szCs w:val="18"/>
      </w:rPr>
      <w:t>03/10</w:t>
    </w:r>
    <w:r>
      <w:rPr>
        <w:sz w:val="18"/>
        <w:szCs w:val="18"/>
      </w:rPr>
      <w:t>/2024 – V1.0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9B15" w14:textId="77777777" w:rsidR="00DF1553" w:rsidRDefault="00DF1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9E43D4"/>
    <w:multiLevelType w:val="hybridMultilevel"/>
    <w:tmpl w:val="E0C224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629F5"/>
    <w:multiLevelType w:val="hybridMultilevel"/>
    <w:tmpl w:val="B1CED06E"/>
    <w:lvl w:ilvl="0" w:tplc="F8D21A74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096"/>
    <w:multiLevelType w:val="hybridMultilevel"/>
    <w:tmpl w:val="663C9FC0"/>
    <w:lvl w:ilvl="0" w:tplc="9410C19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6CE"/>
    <w:multiLevelType w:val="hybridMultilevel"/>
    <w:tmpl w:val="408CB3F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F6E"/>
    <w:multiLevelType w:val="hybridMultilevel"/>
    <w:tmpl w:val="F598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67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1" w15:restartNumberingAfterBreak="0">
    <w:nsid w:val="2D0C5015"/>
    <w:multiLevelType w:val="hybridMultilevel"/>
    <w:tmpl w:val="F2A440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2C76B9"/>
    <w:multiLevelType w:val="hybridMultilevel"/>
    <w:tmpl w:val="CDB09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84AA2"/>
    <w:multiLevelType w:val="hybridMultilevel"/>
    <w:tmpl w:val="9C46C3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62E8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971FC9"/>
    <w:multiLevelType w:val="hybridMultilevel"/>
    <w:tmpl w:val="CD48004A"/>
    <w:lvl w:ilvl="0" w:tplc="E9782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D248E8"/>
    <w:multiLevelType w:val="hybridMultilevel"/>
    <w:tmpl w:val="D4E05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83856"/>
    <w:multiLevelType w:val="multilevel"/>
    <w:tmpl w:val="65947CF0"/>
    <w:lvl w:ilvl="0">
      <w:start w:val="9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8" w15:restartNumberingAfterBreak="0">
    <w:nsid w:val="448E4B50"/>
    <w:multiLevelType w:val="hybridMultilevel"/>
    <w:tmpl w:val="A7EA2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C6891"/>
    <w:multiLevelType w:val="hybridMultilevel"/>
    <w:tmpl w:val="8DD80D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E751F"/>
    <w:multiLevelType w:val="hybridMultilevel"/>
    <w:tmpl w:val="26D64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0ED0"/>
    <w:multiLevelType w:val="hybridMultilevel"/>
    <w:tmpl w:val="F2DEC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F7B3D"/>
    <w:multiLevelType w:val="hybridMultilevel"/>
    <w:tmpl w:val="C846D6E6"/>
    <w:lvl w:ilvl="0" w:tplc="057242C4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23A8B"/>
    <w:multiLevelType w:val="hybridMultilevel"/>
    <w:tmpl w:val="219E03C0"/>
    <w:lvl w:ilvl="0" w:tplc="7356329A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723708D"/>
    <w:multiLevelType w:val="hybridMultilevel"/>
    <w:tmpl w:val="567C66FE"/>
    <w:lvl w:ilvl="0" w:tplc="D6564202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DA5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4826F24"/>
    <w:multiLevelType w:val="hybridMultilevel"/>
    <w:tmpl w:val="17D82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53194B"/>
    <w:multiLevelType w:val="hybridMultilevel"/>
    <w:tmpl w:val="05B68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10330">
    <w:abstractNumId w:val="0"/>
  </w:num>
  <w:num w:numId="2" w16cid:durableId="553004511">
    <w:abstractNumId w:val="1"/>
  </w:num>
  <w:num w:numId="3" w16cid:durableId="1240022335">
    <w:abstractNumId w:val="2"/>
  </w:num>
  <w:num w:numId="4" w16cid:durableId="2125227786">
    <w:abstractNumId w:val="28"/>
  </w:num>
  <w:num w:numId="5" w16cid:durableId="156925027">
    <w:abstractNumId w:val="23"/>
  </w:num>
  <w:num w:numId="6" w16cid:durableId="1611665998">
    <w:abstractNumId w:val="24"/>
  </w:num>
  <w:num w:numId="7" w16cid:durableId="1510293821">
    <w:abstractNumId w:val="10"/>
  </w:num>
  <w:num w:numId="8" w16cid:durableId="285040046">
    <w:abstractNumId w:val="5"/>
  </w:num>
  <w:num w:numId="9" w16cid:durableId="456142037">
    <w:abstractNumId w:val="6"/>
  </w:num>
  <w:num w:numId="10" w16cid:durableId="335158738">
    <w:abstractNumId w:val="17"/>
  </w:num>
  <w:num w:numId="11" w16cid:durableId="2002342032">
    <w:abstractNumId w:val="18"/>
  </w:num>
  <w:num w:numId="12" w16cid:durableId="1923023645">
    <w:abstractNumId w:val="11"/>
  </w:num>
  <w:num w:numId="13" w16cid:durableId="840391427">
    <w:abstractNumId w:val="8"/>
  </w:num>
  <w:num w:numId="14" w16cid:durableId="344554874">
    <w:abstractNumId w:val="14"/>
  </w:num>
  <w:num w:numId="15" w16cid:durableId="1533224083">
    <w:abstractNumId w:val="9"/>
  </w:num>
  <w:num w:numId="16" w16cid:durableId="1933315391">
    <w:abstractNumId w:val="16"/>
  </w:num>
  <w:num w:numId="17" w16cid:durableId="1721515326">
    <w:abstractNumId w:val="25"/>
  </w:num>
  <w:num w:numId="18" w16cid:durableId="1878080458">
    <w:abstractNumId w:val="26"/>
  </w:num>
  <w:num w:numId="19" w16cid:durableId="274875791">
    <w:abstractNumId w:val="12"/>
  </w:num>
  <w:num w:numId="20" w16cid:durableId="1669401184">
    <w:abstractNumId w:val="3"/>
  </w:num>
  <w:num w:numId="21" w16cid:durableId="247424844">
    <w:abstractNumId w:val="4"/>
  </w:num>
  <w:num w:numId="22" w16cid:durableId="1009675045">
    <w:abstractNumId w:val="15"/>
  </w:num>
  <w:num w:numId="23" w16cid:durableId="1373649265">
    <w:abstractNumId w:val="20"/>
  </w:num>
  <w:num w:numId="24" w16cid:durableId="774978571">
    <w:abstractNumId w:val="19"/>
  </w:num>
  <w:num w:numId="25" w16cid:durableId="150758805">
    <w:abstractNumId w:val="27"/>
  </w:num>
  <w:num w:numId="26" w16cid:durableId="505903973">
    <w:abstractNumId w:val="22"/>
  </w:num>
  <w:num w:numId="27" w16cid:durableId="499925151">
    <w:abstractNumId w:val="21"/>
  </w:num>
  <w:num w:numId="28" w16cid:durableId="1860000977">
    <w:abstractNumId w:val="13"/>
  </w:num>
  <w:num w:numId="29" w16cid:durableId="842625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89"/>
    <w:rsid w:val="000013ED"/>
    <w:rsid w:val="00002A90"/>
    <w:rsid w:val="000105A3"/>
    <w:rsid w:val="000214A1"/>
    <w:rsid w:val="00026303"/>
    <w:rsid w:val="0003446A"/>
    <w:rsid w:val="00042444"/>
    <w:rsid w:val="000426A8"/>
    <w:rsid w:val="00055D8C"/>
    <w:rsid w:val="00061A3F"/>
    <w:rsid w:val="00066740"/>
    <w:rsid w:val="00077227"/>
    <w:rsid w:val="00077567"/>
    <w:rsid w:val="00080B16"/>
    <w:rsid w:val="000830CF"/>
    <w:rsid w:val="000877EE"/>
    <w:rsid w:val="000923B1"/>
    <w:rsid w:val="00093CD1"/>
    <w:rsid w:val="00097F03"/>
    <w:rsid w:val="000B297A"/>
    <w:rsid w:val="000B7EF7"/>
    <w:rsid w:val="000C2DD0"/>
    <w:rsid w:val="000D2D4E"/>
    <w:rsid w:val="000E5EFB"/>
    <w:rsid w:val="000F339D"/>
    <w:rsid w:val="000F3E0E"/>
    <w:rsid w:val="00104895"/>
    <w:rsid w:val="00117434"/>
    <w:rsid w:val="0012135F"/>
    <w:rsid w:val="00125C1B"/>
    <w:rsid w:val="0013584C"/>
    <w:rsid w:val="00142838"/>
    <w:rsid w:val="00163ECF"/>
    <w:rsid w:val="0016542E"/>
    <w:rsid w:val="001663EB"/>
    <w:rsid w:val="00167E6E"/>
    <w:rsid w:val="0019122D"/>
    <w:rsid w:val="001A0696"/>
    <w:rsid w:val="001A0AC9"/>
    <w:rsid w:val="001C2159"/>
    <w:rsid w:val="001C4F74"/>
    <w:rsid w:val="001F24C3"/>
    <w:rsid w:val="001F2E7D"/>
    <w:rsid w:val="002010AA"/>
    <w:rsid w:val="0020469C"/>
    <w:rsid w:val="00204BDE"/>
    <w:rsid w:val="00211F64"/>
    <w:rsid w:val="002142C1"/>
    <w:rsid w:val="00216288"/>
    <w:rsid w:val="002170DD"/>
    <w:rsid w:val="002210ED"/>
    <w:rsid w:val="002536DA"/>
    <w:rsid w:val="00254407"/>
    <w:rsid w:val="00265743"/>
    <w:rsid w:val="00270DE4"/>
    <w:rsid w:val="002949C0"/>
    <w:rsid w:val="002A6EE1"/>
    <w:rsid w:val="002A752F"/>
    <w:rsid w:val="002B0930"/>
    <w:rsid w:val="002B2140"/>
    <w:rsid w:val="002B3A5C"/>
    <w:rsid w:val="002B6AAA"/>
    <w:rsid w:val="002D32DB"/>
    <w:rsid w:val="0030357A"/>
    <w:rsid w:val="00304D42"/>
    <w:rsid w:val="00305B9E"/>
    <w:rsid w:val="003066E4"/>
    <w:rsid w:val="003240A9"/>
    <w:rsid w:val="003244F2"/>
    <w:rsid w:val="00333DAC"/>
    <w:rsid w:val="003340F7"/>
    <w:rsid w:val="00340A8A"/>
    <w:rsid w:val="00341C75"/>
    <w:rsid w:val="003478E4"/>
    <w:rsid w:val="00367290"/>
    <w:rsid w:val="00380034"/>
    <w:rsid w:val="0038092E"/>
    <w:rsid w:val="0039165F"/>
    <w:rsid w:val="00392010"/>
    <w:rsid w:val="00396BFF"/>
    <w:rsid w:val="003A5A69"/>
    <w:rsid w:val="003B4507"/>
    <w:rsid w:val="003C4775"/>
    <w:rsid w:val="003D0AAF"/>
    <w:rsid w:val="003D30BE"/>
    <w:rsid w:val="003D56E5"/>
    <w:rsid w:val="003D68C2"/>
    <w:rsid w:val="003E1AE6"/>
    <w:rsid w:val="00401DB5"/>
    <w:rsid w:val="00416230"/>
    <w:rsid w:val="004206BD"/>
    <w:rsid w:val="00433B33"/>
    <w:rsid w:val="004407E3"/>
    <w:rsid w:val="00440916"/>
    <w:rsid w:val="00445535"/>
    <w:rsid w:val="0044661A"/>
    <w:rsid w:val="00456BA9"/>
    <w:rsid w:val="004612DE"/>
    <w:rsid w:val="004618DD"/>
    <w:rsid w:val="00475F5A"/>
    <w:rsid w:val="0048231C"/>
    <w:rsid w:val="004849D1"/>
    <w:rsid w:val="004A1D80"/>
    <w:rsid w:val="004B50DF"/>
    <w:rsid w:val="004C0E67"/>
    <w:rsid w:val="004D73E8"/>
    <w:rsid w:val="004E180C"/>
    <w:rsid w:val="004E3AEA"/>
    <w:rsid w:val="004E3BC2"/>
    <w:rsid w:val="004F0E3C"/>
    <w:rsid w:val="005064B8"/>
    <w:rsid w:val="00510A13"/>
    <w:rsid w:val="0052024B"/>
    <w:rsid w:val="00530F79"/>
    <w:rsid w:val="00531CC1"/>
    <w:rsid w:val="00535C3D"/>
    <w:rsid w:val="005446FE"/>
    <w:rsid w:val="005454D8"/>
    <w:rsid w:val="00556689"/>
    <w:rsid w:val="00563F30"/>
    <w:rsid w:val="00566041"/>
    <w:rsid w:val="00566BB9"/>
    <w:rsid w:val="00567BDA"/>
    <w:rsid w:val="00573882"/>
    <w:rsid w:val="00576990"/>
    <w:rsid w:val="00583B8E"/>
    <w:rsid w:val="0059491F"/>
    <w:rsid w:val="005B2357"/>
    <w:rsid w:val="005B290C"/>
    <w:rsid w:val="005B2EC0"/>
    <w:rsid w:val="005C17AC"/>
    <w:rsid w:val="005D28AD"/>
    <w:rsid w:val="005E7A47"/>
    <w:rsid w:val="005F5164"/>
    <w:rsid w:val="00633A13"/>
    <w:rsid w:val="0063650F"/>
    <w:rsid w:val="0064367E"/>
    <w:rsid w:val="0064503B"/>
    <w:rsid w:val="006466B1"/>
    <w:rsid w:val="0065348B"/>
    <w:rsid w:val="00653BFE"/>
    <w:rsid w:val="00665666"/>
    <w:rsid w:val="00671439"/>
    <w:rsid w:val="0068301C"/>
    <w:rsid w:val="00694491"/>
    <w:rsid w:val="006A51C7"/>
    <w:rsid w:val="006B113F"/>
    <w:rsid w:val="006E1369"/>
    <w:rsid w:val="006E6328"/>
    <w:rsid w:val="006E654F"/>
    <w:rsid w:val="006E7E15"/>
    <w:rsid w:val="00706884"/>
    <w:rsid w:val="00707EEE"/>
    <w:rsid w:val="007121B8"/>
    <w:rsid w:val="007149C0"/>
    <w:rsid w:val="00717FC2"/>
    <w:rsid w:val="00747202"/>
    <w:rsid w:val="00753D66"/>
    <w:rsid w:val="007540EC"/>
    <w:rsid w:val="00756C64"/>
    <w:rsid w:val="007716C0"/>
    <w:rsid w:val="00787832"/>
    <w:rsid w:val="00796512"/>
    <w:rsid w:val="007A0BF6"/>
    <w:rsid w:val="007B25BD"/>
    <w:rsid w:val="007B32AA"/>
    <w:rsid w:val="007C26CC"/>
    <w:rsid w:val="007C578E"/>
    <w:rsid w:val="007E096F"/>
    <w:rsid w:val="007F1C72"/>
    <w:rsid w:val="007F5260"/>
    <w:rsid w:val="00810293"/>
    <w:rsid w:val="0082012A"/>
    <w:rsid w:val="00835772"/>
    <w:rsid w:val="00835FAF"/>
    <w:rsid w:val="00845F66"/>
    <w:rsid w:val="008535AB"/>
    <w:rsid w:val="00865266"/>
    <w:rsid w:val="00874228"/>
    <w:rsid w:val="00881852"/>
    <w:rsid w:val="00883284"/>
    <w:rsid w:val="00893182"/>
    <w:rsid w:val="008962B2"/>
    <w:rsid w:val="008B41AA"/>
    <w:rsid w:val="008D24D6"/>
    <w:rsid w:val="008E444B"/>
    <w:rsid w:val="0092549D"/>
    <w:rsid w:val="00926DC8"/>
    <w:rsid w:val="009301D2"/>
    <w:rsid w:val="0094566B"/>
    <w:rsid w:val="009470D6"/>
    <w:rsid w:val="00963CE8"/>
    <w:rsid w:val="00991C55"/>
    <w:rsid w:val="009A0264"/>
    <w:rsid w:val="009A1CD0"/>
    <w:rsid w:val="009A2D9C"/>
    <w:rsid w:val="009A3D8E"/>
    <w:rsid w:val="009C3E44"/>
    <w:rsid w:val="009C4C4B"/>
    <w:rsid w:val="009F3524"/>
    <w:rsid w:val="009F5FDF"/>
    <w:rsid w:val="009F7B57"/>
    <w:rsid w:val="00A00C85"/>
    <w:rsid w:val="00A072BD"/>
    <w:rsid w:val="00A114AA"/>
    <w:rsid w:val="00A27616"/>
    <w:rsid w:val="00A62A28"/>
    <w:rsid w:val="00A65837"/>
    <w:rsid w:val="00A80242"/>
    <w:rsid w:val="00A836A4"/>
    <w:rsid w:val="00A85F81"/>
    <w:rsid w:val="00A8642C"/>
    <w:rsid w:val="00A95B45"/>
    <w:rsid w:val="00A960A4"/>
    <w:rsid w:val="00A97BE4"/>
    <w:rsid w:val="00AA379D"/>
    <w:rsid w:val="00AA4D7A"/>
    <w:rsid w:val="00AC6BA7"/>
    <w:rsid w:val="00AD063C"/>
    <w:rsid w:val="00AE603E"/>
    <w:rsid w:val="00AF1BA8"/>
    <w:rsid w:val="00AF5F6E"/>
    <w:rsid w:val="00B05D09"/>
    <w:rsid w:val="00B11D88"/>
    <w:rsid w:val="00B16B3E"/>
    <w:rsid w:val="00B215AD"/>
    <w:rsid w:val="00B26328"/>
    <w:rsid w:val="00B3125E"/>
    <w:rsid w:val="00B40723"/>
    <w:rsid w:val="00B458CA"/>
    <w:rsid w:val="00B47A50"/>
    <w:rsid w:val="00B52010"/>
    <w:rsid w:val="00B61C01"/>
    <w:rsid w:val="00B756C6"/>
    <w:rsid w:val="00B80CD1"/>
    <w:rsid w:val="00B97292"/>
    <w:rsid w:val="00BA0369"/>
    <w:rsid w:val="00BA69FF"/>
    <w:rsid w:val="00BA7845"/>
    <w:rsid w:val="00BB2966"/>
    <w:rsid w:val="00BC4D52"/>
    <w:rsid w:val="00BC53E8"/>
    <w:rsid w:val="00BD30AD"/>
    <w:rsid w:val="00BD7FF3"/>
    <w:rsid w:val="00BE0D47"/>
    <w:rsid w:val="00BE3E35"/>
    <w:rsid w:val="00BE57BF"/>
    <w:rsid w:val="00C12F29"/>
    <w:rsid w:val="00C257A3"/>
    <w:rsid w:val="00C51681"/>
    <w:rsid w:val="00C64B24"/>
    <w:rsid w:val="00C64EAF"/>
    <w:rsid w:val="00C65276"/>
    <w:rsid w:val="00C67630"/>
    <w:rsid w:val="00C72990"/>
    <w:rsid w:val="00C75755"/>
    <w:rsid w:val="00C76BF0"/>
    <w:rsid w:val="00C81E60"/>
    <w:rsid w:val="00C83B61"/>
    <w:rsid w:val="00C85290"/>
    <w:rsid w:val="00C87AC6"/>
    <w:rsid w:val="00C91240"/>
    <w:rsid w:val="00C9635B"/>
    <w:rsid w:val="00CA2B53"/>
    <w:rsid w:val="00CB0362"/>
    <w:rsid w:val="00CC1871"/>
    <w:rsid w:val="00CC2D3A"/>
    <w:rsid w:val="00CD6691"/>
    <w:rsid w:val="00CF6FE2"/>
    <w:rsid w:val="00D14F17"/>
    <w:rsid w:val="00D210C8"/>
    <w:rsid w:val="00D4015A"/>
    <w:rsid w:val="00D40B42"/>
    <w:rsid w:val="00D5555C"/>
    <w:rsid w:val="00D5560B"/>
    <w:rsid w:val="00D66F06"/>
    <w:rsid w:val="00D76C21"/>
    <w:rsid w:val="00D80506"/>
    <w:rsid w:val="00D92430"/>
    <w:rsid w:val="00DA6A7B"/>
    <w:rsid w:val="00DA7A27"/>
    <w:rsid w:val="00DB337A"/>
    <w:rsid w:val="00DD012D"/>
    <w:rsid w:val="00DD781A"/>
    <w:rsid w:val="00DE1E38"/>
    <w:rsid w:val="00DF0458"/>
    <w:rsid w:val="00DF1553"/>
    <w:rsid w:val="00DF7D3D"/>
    <w:rsid w:val="00E06EE2"/>
    <w:rsid w:val="00E13DDE"/>
    <w:rsid w:val="00E163C3"/>
    <w:rsid w:val="00E17D2C"/>
    <w:rsid w:val="00E362A4"/>
    <w:rsid w:val="00E37651"/>
    <w:rsid w:val="00E416A2"/>
    <w:rsid w:val="00E46371"/>
    <w:rsid w:val="00E51C1D"/>
    <w:rsid w:val="00E54486"/>
    <w:rsid w:val="00E850CC"/>
    <w:rsid w:val="00E8683A"/>
    <w:rsid w:val="00E93C45"/>
    <w:rsid w:val="00EA293B"/>
    <w:rsid w:val="00EA3B2A"/>
    <w:rsid w:val="00EC308D"/>
    <w:rsid w:val="00EC4543"/>
    <w:rsid w:val="00ED514A"/>
    <w:rsid w:val="00ED6590"/>
    <w:rsid w:val="00F00ACC"/>
    <w:rsid w:val="00F04B7C"/>
    <w:rsid w:val="00F04FB0"/>
    <w:rsid w:val="00F12084"/>
    <w:rsid w:val="00F13E20"/>
    <w:rsid w:val="00F34069"/>
    <w:rsid w:val="00F43B37"/>
    <w:rsid w:val="00F46461"/>
    <w:rsid w:val="00F56E61"/>
    <w:rsid w:val="00F72152"/>
    <w:rsid w:val="00F81505"/>
    <w:rsid w:val="00F86F96"/>
    <w:rsid w:val="00F91017"/>
    <w:rsid w:val="00FB2886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C91A73"/>
  <w15:chartTrackingRefBased/>
  <w15:docId w15:val="{717CDF2A-6F7F-4459-A868-2896B63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Arial"/>
      <w:b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data4">
    <w:name w:val="data4"/>
    <w:basedOn w:val="WW-DefaultParagraphFont1"/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itle">
    <w:name w:val="Title"/>
    <w:basedOn w:val="Normal"/>
    <w:next w:val="Subtitle"/>
    <w:qFormat/>
    <w:pPr>
      <w:jc w:val="center"/>
    </w:pPr>
    <w:rPr>
      <w:rFonts w:cs="Times New Roman"/>
      <w:b/>
      <w:bCs/>
      <w:sz w:val="72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Text1">
    <w:name w:val="Footnote Text1"/>
    <w:basedOn w:val="Normal"/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Date">
    <w:name w:val="Date"/>
    <w:basedOn w:val="Normal"/>
  </w:style>
  <w:style w:type="paragraph" w:customStyle="1" w:styleId="Complimentaryclose">
    <w:name w:val="Complimentary close"/>
    <w:basedOn w:val="Normal"/>
    <w:pPr>
      <w:widowControl w:val="0"/>
      <w:suppressLineNumbers/>
    </w:pPr>
    <w:rPr>
      <w:rFonts w:ascii="Times New Roman" w:hAnsi="Times New Roman" w:cs="Times New Roman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632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qFormat/>
    <w:rsid w:val="001C2159"/>
    <w:pPr>
      <w:ind w:left="720"/>
    </w:pPr>
  </w:style>
  <w:style w:type="character" w:styleId="UnresolvedMention">
    <w:name w:val="Unresolved Mention"/>
    <w:uiPriority w:val="99"/>
    <w:semiHidden/>
    <w:unhideWhenUsed/>
    <w:rsid w:val="005B2EC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B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4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Hayfield Advisory Group Agenda March 2022</vt:lpstr>
    </vt:vector>
  </TitlesOfParts>
  <Manager/>
  <Company>Hayfield Parish Council</Company>
  <LinksUpToDate>false</LinksUpToDate>
  <CharactersWithSpaces>665</CharactersWithSpaces>
  <SharedDoc>false</SharedDoc>
  <HyperlinkBase/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mailto:clerk@hayfield-pc.gov.uk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Hayfield Advisory Group Agenda March 2022</dc:title>
  <dc:subject/>
  <dc:creator>Parish Clerk</dc:creator>
  <cp:keywords/>
  <dc:description/>
  <cp:lastModifiedBy>Parish Clerk</cp:lastModifiedBy>
  <cp:revision>2</cp:revision>
  <cp:lastPrinted>2021-07-27T09:33:00Z</cp:lastPrinted>
  <dcterms:created xsi:type="dcterms:W3CDTF">2024-10-03T12:12:00Z</dcterms:created>
  <dcterms:modified xsi:type="dcterms:W3CDTF">2024-10-03T12:12:00Z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