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050C6077" w14:textId="7217CB8F" w:rsidR="00756C64" w:rsidRDefault="000426A8">
      <w:pPr>
        <w:jc w:val="center"/>
        <w:rPr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 wp14:anchorId="6FF66902" wp14:editId="7A144CB1">
            <wp:extent cx="1905000" cy="857250"/>
            <wp:effectExtent l="0" t="0" r="0" b="0"/>
            <wp:docPr id="1" name="Picture 1" descr="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rish Counci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D5BD2" w14:textId="6A89C288" w:rsidR="00756C64" w:rsidRDefault="00756C64">
      <w:pPr>
        <w:jc w:val="center"/>
        <w:rPr>
          <w:sz w:val="20"/>
          <w:szCs w:val="20"/>
        </w:rPr>
      </w:pPr>
      <w:r>
        <w:rPr>
          <w:sz w:val="20"/>
          <w:szCs w:val="20"/>
        </w:rPr>
        <w:t>Council Offices, Dungeon Brow, Market Street, Hayfield, High Peak, SK22 2EP</w:t>
      </w:r>
    </w:p>
    <w:p w14:paraId="35184FAC" w14:textId="5FB24AFD" w:rsidR="005B2EC0" w:rsidRDefault="00756C64" w:rsidP="005B2EC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8" w:history="1">
        <w:r w:rsidR="005B2EC0" w:rsidRPr="00E96FFB">
          <w:rPr>
            <w:rStyle w:val="Hyperlink"/>
            <w:sz w:val="20"/>
            <w:szCs w:val="20"/>
          </w:rPr>
          <w:t>clerk@hayfield-pc.gov.uk</w:t>
        </w:r>
      </w:hyperlink>
    </w:p>
    <w:p w14:paraId="6CB9D90C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19448195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55ED5D73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05FD50A4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682E84B9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3DF2C5B2" w14:textId="21CFD8C2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  <w:r w:rsidRPr="002F03C3">
        <w:rPr>
          <w:rFonts w:ascii="Helvetica" w:hAnsi="Helvetica"/>
          <w:b/>
          <w:bCs/>
          <w:color w:val="000000"/>
          <w:u w:val="single"/>
        </w:rPr>
        <w:t>Agenda – Little Hayfield Advisory Group</w:t>
      </w:r>
    </w:p>
    <w:p w14:paraId="25970D77" w14:textId="77777777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</w:p>
    <w:p w14:paraId="2EEC52DE" w14:textId="3EA6E2DC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  <w:r w:rsidRPr="002F03C3">
        <w:rPr>
          <w:rFonts w:ascii="Helvetica" w:hAnsi="Helvetica"/>
          <w:b/>
          <w:bCs/>
          <w:color w:val="000000"/>
          <w:u w:val="single"/>
        </w:rPr>
        <w:t xml:space="preserve">Meeting </w:t>
      </w:r>
      <w:r w:rsidR="00AA4D7A">
        <w:rPr>
          <w:rFonts w:ascii="Helvetica" w:hAnsi="Helvetica"/>
          <w:b/>
          <w:bCs/>
          <w:color w:val="000000"/>
          <w:u w:val="single"/>
        </w:rPr>
        <w:t>7:00pm</w:t>
      </w:r>
      <w:r w:rsidRPr="002F03C3">
        <w:rPr>
          <w:rFonts w:ascii="Helvetica" w:hAnsi="Helvetica"/>
          <w:b/>
          <w:bCs/>
          <w:color w:val="000000"/>
          <w:u w:val="single"/>
        </w:rPr>
        <w:t xml:space="preserve"> Tuesday</w:t>
      </w:r>
      <w:r w:rsidR="00726BCC">
        <w:rPr>
          <w:rFonts w:ascii="Helvetica" w:hAnsi="Helvetica"/>
          <w:b/>
          <w:bCs/>
          <w:color w:val="000000"/>
          <w:u w:val="single"/>
        </w:rPr>
        <w:t xml:space="preserve"> 14</w:t>
      </w:r>
      <w:r w:rsidR="00726BCC" w:rsidRPr="00726BCC">
        <w:rPr>
          <w:rFonts w:ascii="Helvetica" w:hAnsi="Helvetica"/>
          <w:b/>
          <w:bCs/>
          <w:color w:val="000000"/>
          <w:u w:val="single"/>
          <w:vertAlign w:val="superscript"/>
        </w:rPr>
        <w:t>th</w:t>
      </w:r>
      <w:r w:rsidR="00726BCC">
        <w:rPr>
          <w:rFonts w:ascii="Helvetica" w:hAnsi="Helvetica"/>
          <w:b/>
          <w:bCs/>
          <w:color w:val="000000"/>
          <w:u w:val="single"/>
        </w:rPr>
        <w:t xml:space="preserve"> July </w:t>
      </w:r>
      <w:r w:rsidR="00E51C1D">
        <w:rPr>
          <w:rFonts w:ascii="Helvetica" w:hAnsi="Helvetica"/>
          <w:b/>
          <w:bCs/>
          <w:color w:val="000000"/>
          <w:u w:val="single"/>
        </w:rPr>
        <w:t xml:space="preserve">– </w:t>
      </w:r>
      <w:r w:rsidR="002A752F">
        <w:rPr>
          <w:rFonts w:ascii="Helvetica" w:hAnsi="Helvetica"/>
          <w:b/>
          <w:bCs/>
          <w:color w:val="000000"/>
          <w:u w:val="single"/>
        </w:rPr>
        <w:t>Lantern Pike Public House</w:t>
      </w:r>
    </w:p>
    <w:p w14:paraId="3B33D0D0" w14:textId="77777777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</w:p>
    <w:p w14:paraId="4DDE7DF3" w14:textId="77777777" w:rsidR="00926DC8" w:rsidRPr="002F03C3" w:rsidRDefault="00926DC8" w:rsidP="00D210C8">
      <w:pPr>
        <w:spacing w:line="360" w:lineRule="auto"/>
        <w:rPr>
          <w:rFonts w:ascii="Helvetica" w:hAnsi="Helvetica"/>
          <w:color w:val="000000"/>
        </w:rPr>
      </w:pPr>
    </w:p>
    <w:p w14:paraId="0B36BB92" w14:textId="5DBC554F" w:rsidR="00AA4D7A" w:rsidRPr="00AA4D7A" w:rsidRDefault="00926DC8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Apologies for absence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561754F3" w14:textId="11AEDF78" w:rsidR="00AA4D7A" w:rsidRPr="00AA4D7A" w:rsidRDefault="00ED6590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Minutes</w:t>
      </w:r>
      <w:r w:rsidR="00926DC8" w:rsidRPr="00AA4D7A">
        <w:rPr>
          <w:rFonts w:ascii="Helvetica" w:hAnsi="Helvetica"/>
          <w:b/>
          <w:bCs/>
          <w:color w:val="000000"/>
        </w:rPr>
        <w:t xml:space="preserve"> of last meeting</w:t>
      </w:r>
      <w:r w:rsidRPr="00AA4D7A">
        <w:rPr>
          <w:rFonts w:ascii="Helvetica" w:hAnsi="Helvetica"/>
          <w:b/>
          <w:bCs/>
          <w:color w:val="000000"/>
        </w:rPr>
        <w:t xml:space="preserve"> and updates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4108C1E" w14:textId="2B409C66" w:rsidR="000F339D" w:rsidRPr="00AA4D7A" w:rsidRDefault="00AA4D7A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>Speed monitoring A624</w:t>
      </w:r>
      <w:r w:rsidR="00A65837">
        <w:rPr>
          <w:rFonts w:ascii="Helvetica" w:hAnsi="Helvetica"/>
          <w:b/>
          <w:bCs/>
          <w:color w:val="000000"/>
        </w:rPr>
        <w:t xml:space="preserve"> &amp; CSW Update.</w:t>
      </w:r>
    </w:p>
    <w:p w14:paraId="067651FE" w14:textId="2E4E4D60" w:rsidR="0003446A" w:rsidRDefault="00ED6590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 xml:space="preserve">Clough </w:t>
      </w:r>
      <w:r w:rsidR="008309FD">
        <w:rPr>
          <w:rFonts w:ascii="Helvetica" w:hAnsi="Helvetica"/>
          <w:b/>
          <w:bCs/>
          <w:color w:val="000000"/>
        </w:rPr>
        <w:t>M</w:t>
      </w:r>
      <w:r w:rsidRPr="00AA4D7A">
        <w:rPr>
          <w:rFonts w:ascii="Helvetica" w:hAnsi="Helvetica"/>
          <w:b/>
          <w:bCs/>
          <w:color w:val="000000"/>
        </w:rPr>
        <w:t xml:space="preserve">anagement </w:t>
      </w:r>
      <w:r w:rsidR="008309FD">
        <w:rPr>
          <w:rFonts w:ascii="Helvetica" w:hAnsi="Helvetica"/>
          <w:b/>
          <w:bCs/>
          <w:color w:val="000000"/>
        </w:rPr>
        <w:t>P</w:t>
      </w:r>
      <w:r w:rsidRPr="00AA4D7A">
        <w:rPr>
          <w:rFonts w:ascii="Helvetica" w:hAnsi="Helvetica"/>
          <w:b/>
          <w:bCs/>
          <w:color w:val="000000"/>
        </w:rPr>
        <w:t>lan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78344450" w14:textId="2EA7CC79" w:rsidR="00926DC8" w:rsidRPr="00AA4D7A" w:rsidRDefault="00D210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Paris</w:t>
      </w:r>
      <w:r w:rsidR="00341C75" w:rsidRPr="00AA4D7A">
        <w:rPr>
          <w:rFonts w:ascii="Helvetica" w:hAnsi="Helvetica"/>
          <w:b/>
          <w:bCs/>
          <w:color w:val="000000"/>
        </w:rPr>
        <w:t>h/Borough/County</w:t>
      </w:r>
      <w:r w:rsidRPr="00AA4D7A">
        <w:rPr>
          <w:rFonts w:ascii="Helvetica" w:hAnsi="Helvetica"/>
          <w:b/>
          <w:bCs/>
          <w:color w:val="000000"/>
        </w:rPr>
        <w:t xml:space="preserve"> Councillors – </w:t>
      </w:r>
      <w:r w:rsidR="00AA4D7A">
        <w:rPr>
          <w:rFonts w:ascii="Helvetica" w:hAnsi="Helvetica"/>
          <w:b/>
          <w:bCs/>
          <w:color w:val="000000"/>
        </w:rPr>
        <w:t>N</w:t>
      </w:r>
      <w:r w:rsidRPr="00AA4D7A">
        <w:rPr>
          <w:rFonts w:ascii="Helvetica" w:hAnsi="Helvetica"/>
          <w:b/>
          <w:bCs/>
          <w:color w:val="000000"/>
        </w:rPr>
        <w:t>ews</w:t>
      </w:r>
      <w:r w:rsidR="00AA4D7A">
        <w:rPr>
          <w:rFonts w:ascii="Helvetica" w:hAnsi="Helvetica"/>
          <w:b/>
          <w:bCs/>
          <w:color w:val="000000"/>
        </w:rPr>
        <w:t xml:space="preserve"> / U</w:t>
      </w:r>
      <w:r w:rsidRPr="00AA4D7A">
        <w:rPr>
          <w:rFonts w:ascii="Helvetica" w:hAnsi="Helvetica"/>
          <w:b/>
          <w:bCs/>
          <w:color w:val="000000"/>
        </w:rPr>
        <w:t>pdate</w:t>
      </w:r>
      <w:r w:rsidR="00AA4D7A">
        <w:rPr>
          <w:rFonts w:ascii="Helvetica" w:hAnsi="Helvetica"/>
          <w:b/>
          <w:bCs/>
          <w:color w:val="000000"/>
        </w:rPr>
        <w:t>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A523586" w14:textId="765C1CE3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Opportunity public speaking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4E93C472" w14:textId="46CD35FD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Any other business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6EFAC5D2" w14:textId="715009A7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 xml:space="preserve"> Recommendations to Hayfield Parish Council </w:t>
      </w:r>
      <w:r w:rsidR="00726BCC">
        <w:rPr>
          <w:rFonts w:ascii="Helvetica" w:hAnsi="Helvetica"/>
          <w:b/>
          <w:bCs/>
          <w:color w:val="000000"/>
        </w:rPr>
        <w:t>August / September</w:t>
      </w:r>
      <w:r w:rsidR="00610990">
        <w:rPr>
          <w:rFonts w:ascii="Helvetica" w:hAnsi="Helvetica"/>
          <w:b/>
          <w:bCs/>
          <w:color w:val="000000"/>
        </w:rPr>
        <w:t xml:space="preserve"> 202</w:t>
      </w:r>
      <w:r w:rsidR="006C1109">
        <w:rPr>
          <w:rFonts w:ascii="Helvetica" w:hAnsi="Helvetica"/>
          <w:b/>
          <w:bCs/>
          <w:color w:val="000000"/>
        </w:rPr>
        <w:t>6</w:t>
      </w:r>
      <w:r w:rsidR="00E93C45">
        <w:rPr>
          <w:rFonts w:ascii="Helvetica" w:hAnsi="Helvetica"/>
          <w:b/>
          <w:bCs/>
          <w:color w:val="000000"/>
        </w:rPr>
        <w:t xml:space="preserve"> </w:t>
      </w:r>
      <w:r w:rsidRPr="00AA4D7A">
        <w:rPr>
          <w:rFonts w:ascii="Helvetica" w:hAnsi="Helvetica"/>
          <w:b/>
          <w:bCs/>
          <w:color w:val="000000"/>
        </w:rPr>
        <w:t>meeting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559256C3" w14:textId="5E7496CB" w:rsidR="00926DC8" w:rsidRPr="00AA4D7A" w:rsidRDefault="00367290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 </w:t>
      </w:r>
      <w:r w:rsidR="00926DC8" w:rsidRPr="00AA4D7A">
        <w:rPr>
          <w:rFonts w:ascii="Helvetica" w:hAnsi="Helvetica"/>
          <w:b/>
          <w:bCs/>
          <w:color w:val="000000"/>
        </w:rPr>
        <w:t>Date of next meeting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97CF858" w14:textId="77777777" w:rsidR="00D210C8" w:rsidRDefault="00D210C8" w:rsidP="00D210C8">
      <w:pPr>
        <w:spacing w:line="360" w:lineRule="auto"/>
        <w:jc w:val="center"/>
        <w:rPr>
          <w:kern w:val="1"/>
          <w:sz w:val="16"/>
          <w:szCs w:val="16"/>
        </w:rPr>
      </w:pPr>
    </w:p>
    <w:p w14:paraId="2D92C65E" w14:textId="77777777" w:rsidR="00D210C8" w:rsidRDefault="00D210C8" w:rsidP="005B2EC0">
      <w:pPr>
        <w:jc w:val="center"/>
        <w:rPr>
          <w:kern w:val="1"/>
          <w:sz w:val="16"/>
          <w:szCs w:val="16"/>
        </w:rPr>
      </w:pPr>
    </w:p>
    <w:p w14:paraId="00B53ECC" w14:textId="3A501718" w:rsidR="00756C64" w:rsidRPr="006466B1" w:rsidRDefault="00756C64" w:rsidP="005B2EC0">
      <w:pPr>
        <w:jc w:val="center"/>
        <w:rPr>
          <w:sz w:val="16"/>
          <w:szCs w:val="16"/>
        </w:rPr>
      </w:pPr>
      <w:r w:rsidRPr="006466B1">
        <w:rPr>
          <w:kern w:val="1"/>
          <w:sz w:val="16"/>
          <w:szCs w:val="16"/>
        </w:rPr>
        <w:t xml:space="preserve"> </w:t>
      </w:r>
    </w:p>
    <w:sectPr w:rsidR="00756C64" w:rsidRPr="006466B1" w:rsidSect="00C87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1563A23" w14:textId="77777777" w:rsidR="004F1A03" w:rsidRDefault="004F1A03" w:rsidP="002B2140">
      <w:r>
        <w:separator/>
      </w:r>
    </w:p>
  </w:endnote>
  <w:endnote w:type="continuationSeparator" w:id="0">
    <w:p w14:paraId="6AD32661" w14:textId="77777777" w:rsidR="004F1A03" w:rsidRDefault="004F1A03" w:rsidP="002B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80102349"/>
      <w:docPartObj>
        <w:docPartGallery w:val="Page Numbers (Bottom of Page)"/>
        <w:docPartUnique/>
      </w:docPartObj>
    </w:sdtPr>
    <w:sdtContent>
      <w:p w14:paraId="0BB5DFA2" w14:textId="4F7795A4" w:rsidR="0044661A" w:rsidRDefault="0044661A" w:rsidP="00B001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EA4CEB" w14:textId="77777777" w:rsidR="002B2140" w:rsidRDefault="002B2140" w:rsidP="00446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993169994"/>
      <w:docPartObj>
        <w:docPartGallery w:val="Page Numbers (Bottom of Page)"/>
        <w:docPartUnique/>
      </w:docPartObj>
    </w:sdtPr>
    <w:sdtContent>
      <w:p w14:paraId="0BD6B298" w14:textId="0D598BEE" w:rsidR="0044661A" w:rsidRDefault="0044661A" w:rsidP="00B001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BED4DC" w14:textId="77777777" w:rsidR="002B2140" w:rsidRDefault="002B2140" w:rsidP="00BA69FF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DEA4A3" w14:textId="77777777" w:rsidR="004F1A03" w:rsidRDefault="004F1A03" w:rsidP="002B2140">
      <w:r>
        <w:separator/>
      </w:r>
    </w:p>
  </w:footnote>
  <w:footnote w:type="continuationSeparator" w:id="0">
    <w:p w14:paraId="2CA7C989" w14:textId="77777777" w:rsidR="004F1A03" w:rsidRDefault="004F1A03" w:rsidP="002B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0BEDE7" w14:textId="77777777" w:rsidR="00610990" w:rsidRDefault="00610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A6B10D" w14:textId="042DB341" w:rsidR="00610990" w:rsidRPr="0044661A" w:rsidRDefault="00610990" w:rsidP="00610990">
    <w:pPr>
      <w:pStyle w:val="Header"/>
      <w:rPr>
        <w:sz w:val="18"/>
        <w:szCs w:val="18"/>
      </w:rPr>
    </w:pPr>
    <w:r>
      <w:rPr>
        <w:sz w:val="18"/>
        <w:szCs w:val="18"/>
      </w:rPr>
      <w:t xml:space="preserve">Little Hayfield Advisory Group </w:t>
    </w:r>
    <w:r w:rsidR="00726BCC">
      <w:rPr>
        <w:sz w:val="18"/>
        <w:szCs w:val="18"/>
      </w:rPr>
      <w:t xml:space="preserve">July </w:t>
    </w:r>
    <w:r w:rsidR="008309FD">
      <w:rPr>
        <w:sz w:val="18"/>
        <w:szCs w:val="18"/>
      </w:rPr>
      <w:t>2026</w:t>
    </w:r>
    <w:r>
      <w:rPr>
        <w:sz w:val="18"/>
        <w:szCs w:val="18"/>
      </w:rPr>
      <w:t xml:space="preserve"> – Created </w:t>
    </w:r>
    <w:r w:rsidR="00726BCC">
      <w:rPr>
        <w:sz w:val="18"/>
        <w:szCs w:val="18"/>
      </w:rPr>
      <w:t>09</w:t>
    </w:r>
    <w:r>
      <w:rPr>
        <w:sz w:val="18"/>
        <w:szCs w:val="18"/>
      </w:rPr>
      <w:t>/0</w:t>
    </w:r>
    <w:r w:rsidR="00726BCC">
      <w:rPr>
        <w:sz w:val="18"/>
        <w:szCs w:val="18"/>
      </w:rPr>
      <w:t>7</w:t>
    </w:r>
    <w:r>
      <w:rPr>
        <w:sz w:val="18"/>
        <w:szCs w:val="18"/>
      </w:rPr>
      <w:t>/202</w:t>
    </w:r>
    <w:r w:rsidR="008309FD">
      <w:rPr>
        <w:sz w:val="18"/>
        <w:szCs w:val="18"/>
      </w:rPr>
      <w:t>6</w:t>
    </w:r>
    <w:r>
      <w:rPr>
        <w:sz w:val="18"/>
        <w:szCs w:val="18"/>
      </w:rPr>
      <w:t xml:space="preserve"> – 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E040C0" w14:textId="77777777" w:rsidR="00610990" w:rsidRDefault="00610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9E43D4"/>
    <w:multiLevelType w:val="hybridMultilevel"/>
    <w:tmpl w:val="E0C22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14562"/>
    <w:multiLevelType w:val="hybridMultilevel"/>
    <w:tmpl w:val="EC66B3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629F5"/>
    <w:multiLevelType w:val="hybridMultilevel"/>
    <w:tmpl w:val="B1CED06E"/>
    <w:lvl w:ilvl="0" w:tplc="F8D21A74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096"/>
    <w:multiLevelType w:val="hybridMultilevel"/>
    <w:tmpl w:val="663C9FC0"/>
    <w:lvl w:ilvl="0" w:tplc="9410C19E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6CE"/>
    <w:multiLevelType w:val="hybridMultilevel"/>
    <w:tmpl w:val="408CB3F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F6E"/>
    <w:multiLevelType w:val="hybridMultilevel"/>
    <w:tmpl w:val="F598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67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5241DD4"/>
    <w:multiLevelType w:val="multilevel"/>
    <w:tmpl w:val="95CEA574"/>
    <w:lvl w:ilvl="0">
      <w:start w:val="6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1" w15:restartNumberingAfterBreak="0">
    <w:nsid w:val="2D0C5015"/>
    <w:multiLevelType w:val="hybridMultilevel"/>
    <w:tmpl w:val="F2A440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2C76B9"/>
    <w:multiLevelType w:val="hybridMultilevel"/>
    <w:tmpl w:val="CDB090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84AA2"/>
    <w:multiLevelType w:val="hybridMultilevel"/>
    <w:tmpl w:val="9C46C34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062E8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0971FC9"/>
    <w:multiLevelType w:val="hybridMultilevel"/>
    <w:tmpl w:val="CD48004A"/>
    <w:lvl w:ilvl="0" w:tplc="E9782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248E8"/>
    <w:multiLevelType w:val="hybridMultilevel"/>
    <w:tmpl w:val="D4E05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83856"/>
    <w:multiLevelType w:val="multilevel"/>
    <w:tmpl w:val="65947CF0"/>
    <w:lvl w:ilvl="0">
      <w:start w:val="9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8" w15:restartNumberingAfterBreak="0">
    <w:nsid w:val="448E4B50"/>
    <w:multiLevelType w:val="hybridMultilevel"/>
    <w:tmpl w:val="A7EA2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C6891"/>
    <w:multiLevelType w:val="hybridMultilevel"/>
    <w:tmpl w:val="8DD80D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DE751F"/>
    <w:multiLevelType w:val="hybridMultilevel"/>
    <w:tmpl w:val="26D644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00ED0"/>
    <w:multiLevelType w:val="hybridMultilevel"/>
    <w:tmpl w:val="F2DEC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F7B3D"/>
    <w:multiLevelType w:val="hybridMultilevel"/>
    <w:tmpl w:val="C846D6E6"/>
    <w:lvl w:ilvl="0" w:tplc="057242C4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23A8B"/>
    <w:multiLevelType w:val="hybridMultilevel"/>
    <w:tmpl w:val="219E03C0"/>
    <w:lvl w:ilvl="0" w:tplc="7356329A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723708D"/>
    <w:multiLevelType w:val="hybridMultilevel"/>
    <w:tmpl w:val="567C66FE"/>
    <w:lvl w:ilvl="0" w:tplc="D6564202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DA5DD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4826F24"/>
    <w:multiLevelType w:val="hybridMultilevel"/>
    <w:tmpl w:val="17D82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C7743"/>
    <w:multiLevelType w:val="hybridMultilevel"/>
    <w:tmpl w:val="5C385F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53194B"/>
    <w:multiLevelType w:val="hybridMultilevel"/>
    <w:tmpl w:val="05B68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10330">
    <w:abstractNumId w:val="0"/>
  </w:num>
  <w:num w:numId="2" w16cid:durableId="553004511">
    <w:abstractNumId w:val="1"/>
  </w:num>
  <w:num w:numId="3" w16cid:durableId="1240022335">
    <w:abstractNumId w:val="2"/>
  </w:num>
  <w:num w:numId="4" w16cid:durableId="2125227786">
    <w:abstractNumId w:val="28"/>
  </w:num>
  <w:num w:numId="5" w16cid:durableId="156925027">
    <w:abstractNumId w:val="23"/>
  </w:num>
  <w:num w:numId="6" w16cid:durableId="1611665998">
    <w:abstractNumId w:val="24"/>
  </w:num>
  <w:num w:numId="7" w16cid:durableId="1510293821">
    <w:abstractNumId w:val="10"/>
  </w:num>
  <w:num w:numId="8" w16cid:durableId="285040046">
    <w:abstractNumId w:val="5"/>
  </w:num>
  <w:num w:numId="9" w16cid:durableId="456142037">
    <w:abstractNumId w:val="6"/>
  </w:num>
  <w:num w:numId="10" w16cid:durableId="335158738">
    <w:abstractNumId w:val="17"/>
  </w:num>
  <w:num w:numId="11" w16cid:durableId="2002342032">
    <w:abstractNumId w:val="18"/>
  </w:num>
  <w:num w:numId="12" w16cid:durableId="1923023645">
    <w:abstractNumId w:val="11"/>
  </w:num>
  <w:num w:numId="13" w16cid:durableId="840391427">
    <w:abstractNumId w:val="8"/>
  </w:num>
  <w:num w:numId="14" w16cid:durableId="344554874">
    <w:abstractNumId w:val="14"/>
  </w:num>
  <w:num w:numId="15" w16cid:durableId="1533224083">
    <w:abstractNumId w:val="9"/>
  </w:num>
  <w:num w:numId="16" w16cid:durableId="1933315391">
    <w:abstractNumId w:val="16"/>
  </w:num>
  <w:num w:numId="17" w16cid:durableId="1721515326">
    <w:abstractNumId w:val="25"/>
  </w:num>
  <w:num w:numId="18" w16cid:durableId="1878080458">
    <w:abstractNumId w:val="26"/>
  </w:num>
  <w:num w:numId="19" w16cid:durableId="274875791">
    <w:abstractNumId w:val="12"/>
  </w:num>
  <w:num w:numId="20" w16cid:durableId="1669401184">
    <w:abstractNumId w:val="3"/>
  </w:num>
  <w:num w:numId="21" w16cid:durableId="247424844">
    <w:abstractNumId w:val="4"/>
  </w:num>
  <w:num w:numId="22" w16cid:durableId="1009675045">
    <w:abstractNumId w:val="15"/>
  </w:num>
  <w:num w:numId="23" w16cid:durableId="1373649265">
    <w:abstractNumId w:val="20"/>
  </w:num>
  <w:num w:numId="24" w16cid:durableId="774978571">
    <w:abstractNumId w:val="19"/>
  </w:num>
  <w:num w:numId="25" w16cid:durableId="150758805">
    <w:abstractNumId w:val="27"/>
  </w:num>
  <w:num w:numId="26" w16cid:durableId="505903973">
    <w:abstractNumId w:val="22"/>
  </w:num>
  <w:num w:numId="27" w16cid:durableId="499925151">
    <w:abstractNumId w:val="21"/>
  </w:num>
  <w:num w:numId="28" w16cid:durableId="1860000977">
    <w:abstractNumId w:val="13"/>
  </w:num>
  <w:num w:numId="29" w16cid:durableId="842625906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89"/>
    <w:rsid w:val="000013ED"/>
    <w:rsid w:val="00002A90"/>
    <w:rsid w:val="000105A3"/>
    <w:rsid w:val="000214A1"/>
    <w:rsid w:val="00026303"/>
    <w:rsid w:val="0003446A"/>
    <w:rsid w:val="00042444"/>
    <w:rsid w:val="000426A8"/>
    <w:rsid w:val="00055D8C"/>
    <w:rsid w:val="00061A3F"/>
    <w:rsid w:val="00066740"/>
    <w:rsid w:val="00073EC8"/>
    <w:rsid w:val="00076465"/>
    <w:rsid w:val="00077227"/>
    <w:rsid w:val="00077567"/>
    <w:rsid w:val="00080B16"/>
    <w:rsid w:val="000830CF"/>
    <w:rsid w:val="000877EE"/>
    <w:rsid w:val="000923B1"/>
    <w:rsid w:val="00093CD1"/>
    <w:rsid w:val="00097F03"/>
    <w:rsid w:val="000B297A"/>
    <w:rsid w:val="000B7EF7"/>
    <w:rsid w:val="000C2DD0"/>
    <w:rsid w:val="000D2D4E"/>
    <w:rsid w:val="000E5EFB"/>
    <w:rsid w:val="000F339D"/>
    <w:rsid w:val="000F3E0E"/>
    <w:rsid w:val="00104895"/>
    <w:rsid w:val="00117434"/>
    <w:rsid w:val="0012135F"/>
    <w:rsid w:val="00125C1B"/>
    <w:rsid w:val="0013584C"/>
    <w:rsid w:val="00142838"/>
    <w:rsid w:val="00163ECF"/>
    <w:rsid w:val="0016542E"/>
    <w:rsid w:val="001663EB"/>
    <w:rsid w:val="00167E6E"/>
    <w:rsid w:val="00181C90"/>
    <w:rsid w:val="0019122D"/>
    <w:rsid w:val="001A0696"/>
    <w:rsid w:val="001A0AC9"/>
    <w:rsid w:val="001C2159"/>
    <w:rsid w:val="001C4F74"/>
    <w:rsid w:val="001F24C3"/>
    <w:rsid w:val="001F2E7D"/>
    <w:rsid w:val="002010AA"/>
    <w:rsid w:val="0020469C"/>
    <w:rsid w:val="00204BDE"/>
    <w:rsid w:val="00211F64"/>
    <w:rsid w:val="002142C1"/>
    <w:rsid w:val="00215A3C"/>
    <w:rsid w:val="00216288"/>
    <w:rsid w:val="002170DD"/>
    <w:rsid w:val="002210ED"/>
    <w:rsid w:val="002536DA"/>
    <w:rsid w:val="00254407"/>
    <w:rsid w:val="00265743"/>
    <w:rsid w:val="00270DE4"/>
    <w:rsid w:val="002949C0"/>
    <w:rsid w:val="002A6EE1"/>
    <w:rsid w:val="002A752F"/>
    <w:rsid w:val="002B0930"/>
    <w:rsid w:val="002B2140"/>
    <w:rsid w:val="002B3A5C"/>
    <w:rsid w:val="002B6AAA"/>
    <w:rsid w:val="002D32DB"/>
    <w:rsid w:val="0030357A"/>
    <w:rsid w:val="00304D42"/>
    <w:rsid w:val="00305B9E"/>
    <w:rsid w:val="003066E4"/>
    <w:rsid w:val="0031670E"/>
    <w:rsid w:val="003240A9"/>
    <w:rsid w:val="003244F2"/>
    <w:rsid w:val="00333DAC"/>
    <w:rsid w:val="003340F7"/>
    <w:rsid w:val="00340A8A"/>
    <w:rsid w:val="00341C75"/>
    <w:rsid w:val="003478E4"/>
    <w:rsid w:val="00367290"/>
    <w:rsid w:val="00380034"/>
    <w:rsid w:val="0038092E"/>
    <w:rsid w:val="0039165F"/>
    <w:rsid w:val="00392010"/>
    <w:rsid w:val="00396BFF"/>
    <w:rsid w:val="003A5A69"/>
    <w:rsid w:val="003B4507"/>
    <w:rsid w:val="003C4775"/>
    <w:rsid w:val="003D0AAF"/>
    <w:rsid w:val="003D30BE"/>
    <w:rsid w:val="003D56E5"/>
    <w:rsid w:val="003D68C2"/>
    <w:rsid w:val="003E1AE6"/>
    <w:rsid w:val="003F4C7B"/>
    <w:rsid w:val="00401DB5"/>
    <w:rsid w:val="00416230"/>
    <w:rsid w:val="004206BD"/>
    <w:rsid w:val="00433B33"/>
    <w:rsid w:val="004407E3"/>
    <w:rsid w:val="00440916"/>
    <w:rsid w:val="00445535"/>
    <w:rsid w:val="0044661A"/>
    <w:rsid w:val="00456BA9"/>
    <w:rsid w:val="004612DE"/>
    <w:rsid w:val="004618DD"/>
    <w:rsid w:val="00467150"/>
    <w:rsid w:val="00475F5A"/>
    <w:rsid w:val="0048231C"/>
    <w:rsid w:val="004849D1"/>
    <w:rsid w:val="004A1D80"/>
    <w:rsid w:val="004B50DF"/>
    <w:rsid w:val="004C0E67"/>
    <w:rsid w:val="004D73E8"/>
    <w:rsid w:val="004E180C"/>
    <w:rsid w:val="004E3AEA"/>
    <w:rsid w:val="004E3BC2"/>
    <w:rsid w:val="004F0E3C"/>
    <w:rsid w:val="004F1A03"/>
    <w:rsid w:val="005064B8"/>
    <w:rsid w:val="00510A13"/>
    <w:rsid w:val="0052024B"/>
    <w:rsid w:val="00530F79"/>
    <w:rsid w:val="00531CC1"/>
    <w:rsid w:val="00535C3D"/>
    <w:rsid w:val="005446FE"/>
    <w:rsid w:val="005454D8"/>
    <w:rsid w:val="00556689"/>
    <w:rsid w:val="00563F30"/>
    <w:rsid w:val="00566041"/>
    <w:rsid w:val="00566BB9"/>
    <w:rsid w:val="00567BDA"/>
    <w:rsid w:val="00573882"/>
    <w:rsid w:val="00576990"/>
    <w:rsid w:val="00583B8E"/>
    <w:rsid w:val="0059491F"/>
    <w:rsid w:val="005B2357"/>
    <w:rsid w:val="005B290C"/>
    <w:rsid w:val="005B2EC0"/>
    <w:rsid w:val="005C17AC"/>
    <w:rsid w:val="005D28AD"/>
    <w:rsid w:val="005E7A47"/>
    <w:rsid w:val="005F5164"/>
    <w:rsid w:val="00610990"/>
    <w:rsid w:val="00633A13"/>
    <w:rsid w:val="0063650F"/>
    <w:rsid w:val="0064367E"/>
    <w:rsid w:val="0064503B"/>
    <w:rsid w:val="006466B1"/>
    <w:rsid w:val="0065348B"/>
    <w:rsid w:val="00653BFE"/>
    <w:rsid w:val="00665666"/>
    <w:rsid w:val="00671439"/>
    <w:rsid w:val="0068301C"/>
    <w:rsid w:val="00694491"/>
    <w:rsid w:val="006A51C7"/>
    <w:rsid w:val="006B113F"/>
    <w:rsid w:val="006C1109"/>
    <w:rsid w:val="006E1369"/>
    <w:rsid w:val="006E6328"/>
    <w:rsid w:val="006E654F"/>
    <w:rsid w:val="006E7E15"/>
    <w:rsid w:val="00706884"/>
    <w:rsid w:val="00707EEE"/>
    <w:rsid w:val="007121B8"/>
    <w:rsid w:val="007149C0"/>
    <w:rsid w:val="00717FC2"/>
    <w:rsid w:val="00726BCC"/>
    <w:rsid w:val="00747202"/>
    <w:rsid w:val="00753D66"/>
    <w:rsid w:val="007540EC"/>
    <w:rsid w:val="00756C64"/>
    <w:rsid w:val="007716C0"/>
    <w:rsid w:val="00787832"/>
    <w:rsid w:val="00796512"/>
    <w:rsid w:val="007A0BF6"/>
    <w:rsid w:val="007B25BD"/>
    <w:rsid w:val="007B32AA"/>
    <w:rsid w:val="007C26CC"/>
    <w:rsid w:val="007C38B0"/>
    <w:rsid w:val="007C578E"/>
    <w:rsid w:val="007E096F"/>
    <w:rsid w:val="007E0C5C"/>
    <w:rsid w:val="007E2292"/>
    <w:rsid w:val="007F1C72"/>
    <w:rsid w:val="007F5260"/>
    <w:rsid w:val="00810293"/>
    <w:rsid w:val="0082012A"/>
    <w:rsid w:val="008309FD"/>
    <w:rsid w:val="00835772"/>
    <w:rsid w:val="00835FAF"/>
    <w:rsid w:val="00845F66"/>
    <w:rsid w:val="008535AB"/>
    <w:rsid w:val="00865266"/>
    <w:rsid w:val="00874228"/>
    <w:rsid w:val="00881852"/>
    <w:rsid w:val="00883284"/>
    <w:rsid w:val="00893182"/>
    <w:rsid w:val="008962B2"/>
    <w:rsid w:val="008B41AA"/>
    <w:rsid w:val="008D24D6"/>
    <w:rsid w:val="008E444B"/>
    <w:rsid w:val="0092549D"/>
    <w:rsid w:val="00926DC8"/>
    <w:rsid w:val="009301D2"/>
    <w:rsid w:val="009317D0"/>
    <w:rsid w:val="0094566B"/>
    <w:rsid w:val="009470D6"/>
    <w:rsid w:val="00963CE8"/>
    <w:rsid w:val="00991C55"/>
    <w:rsid w:val="00992250"/>
    <w:rsid w:val="009A0264"/>
    <w:rsid w:val="009A1CD0"/>
    <w:rsid w:val="009A2D9C"/>
    <w:rsid w:val="009A3D8E"/>
    <w:rsid w:val="009B6AD6"/>
    <w:rsid w:val="009C3AA5"/>
    <w:rsid w:val="009C3E44"/>
    <w:rsid w:val="009C4C4B"/>
    <w:rsid w:val="009F3524"/>
    <w:rsid w:val="009F5FDF"/>
    <w:rsid w:val="009F7B57"/>
    <w:rsid w:val="00A00C85"/>
    <w:rsid w:val="00A072BD"/>
    <w:rsid w:val="00A114AA"/>
    <w:rsid w:val="00A23AC1"/>
    <w:rsid w:val="00A27616"/>
    <w:rsid w:val="00A62A28"/>
    <w:rsid w:val="00A65837"/>
    <w:rsid w:val="00A80242"/>
    <w:rsid w:val="00A836A4"/>
    <w:rsid w:val="00A85F81"/>
    <w:rsid w:val="00A8642C"/>
    <w:rsid w:val="00A95B45"/>
    <w:rsid w:val="00A960A4"/>
    <w:rsid w:val="00A97BE4"/>
    <w:rsid w:val="00AA379D"/>
    <w:rsid w:val="00AA4D7A"/>
    <w:rsid w:val="00AC6BA7"/>
    <w:rsid w:val="00AD063C"/>
    <w:rsid w:val="00AE603E"/>
    <w:rsid w:val="00AF1BA8"/>
    <w:rsid w:val="00AF5F6E"/>
    <w:rsid w:val="00B05D09"/>
    <w:rsid w:val="00B11D88"/>
    <w:rsid w:val="00B16B3E"/>
    <w:rsid w:val="00B215AD"/>
    <w:rsid w:val="00B26328"/>
    <w:rsid w:val="00B3125E"/>
    <w:rsid w:val="00B40723"/>
    <w:rsid w:val="00B458CA"/>
    <w:rsid w:val="00B47A50"/>
    <w:rsid w:val="00B50828"/>
    <w:rsid w:val="00B52010"/>
    <w:rsid w:val="00B61C01"/>
    <w:rsid w:val="00B756C6"/>
    <w:rsid w:val="00B80CD1"/>
    <w:rsid w:val="00B97292"/>
    <w:rsid w:val="00BA0369"/>
    <w:rsid w:val="00BA69FF"/>
    <w:rsid w:val="00BA7845"/>
    <w:rsid w:val="00BB2966"/>
    <w:rsid w:val="00BB5D9E"/>
    <w:rsid w:val="00BC4D52"/>
    <w:rsid w:val="00BC53E8"/>
    <w:rsid w:val="00BD30AD"/>
    <w:rsid w:val="00BD7FF3"/>
    <w:rsid w:val="00BE0D47"/>
    <w:rsid w:val="00BE26CA"/>
    <w:rsid w:val="00BE3E35"/>
    <w:rsid w:val="00BE57BF"/>
    <w:rsid w:val="00C12F29"/>
    <w:rsid w:val="00C257A3"/>
    <w:rsid w:val="00C51681"/>
    <w:rsid w:val="00C64B24"/>
    <w:rsid w:val="00C64EAF"/>
    <w:rsid w:val="00C65276"/>
    <w:rsid w:val="00C67630"/>
    <w:rsid w:val="00C72990"/>
    <w:rsid w:val="00C75755"/>
    <w:rsid w:val="00C76BF0"/>
    <w:rsid w:val="00C81E60"/>
    <w:rsid w:val="00C83B61"/>
    <w:rsid w:val="00C85290"/>
    <w:rsid w:val="00C87AC6"/>
    <w:rsid w:val="00C91240"/>
    <w:rsid w:val="00C9635B"/>
    <w:rsid w:val="00CA2B53"/>
    <w:rsid w:val="00CB0362"/>
    <w:rsid w:val="00CC1871"/>
    <w:rsid w:val="00CC2D3A"/>
    <w:rsid w:val="00CD6691"/>
    <w:rsid w:val="00CF6FE2"/>
    <w:rsid w:val="00D020C6"/>
    <w:rsid w:val="00D14F17"/>
    <w:rsid w:val="00D210C8"/>
    <w:rsid w:val="00D4015A"/>
    <w:rsid w:val="00D40B42"/>
    <w:rsid w:val="00D5555C"/>
    <w:rsid w:val="00D5560B"/>
    <w:rsid w:val="00D66F06"/>
    <w:rsid w:val="00D76C21"/>
    <w:rsid w:val="00D80506"/>
    <w:rsid w:val="00D92430"/>
    <w:rsid w:val="00DA6A7B"/>
    <w:rsid w:val="00DA7A27"/>
    <w:rsid w:val="00DB337A"/>
    <w:rsid w:val="00DD012D"/>
    <w:rsid w:val="00DD781A"/>
    <w:rsid w:val="00DE1E38"/>
    <w:rsid w:val="00DF0458"/>
    <w:rsid w:val="00DF1553"/>
    <w:rsid w:val="00DF7D3D"/>
    <w:rsid w:val="00E06EE2"/>
    <w:rsid w:val="00E13DDE"/>
    <w:rsid w:val="00E163C3"/>
    <w:rsid w:val="00E17D2C"/>
    <w:rsid w:val="00E362A4"/>
    <w:rsid w:val="00E37651"/>
    <w:rsid w:val="00E416A2"/>
    <w:rsid w:val="00E46371"/>
    <w:rsid w:val="00E51C1D"/>
    <w:rsid w:val="00E54486"/>
    <w:rsid w:val="00E850CC"/>
    <w:rsid w:val="00E8683A"/>
    <w:rsid w:val="00E93C45"/>
    <w:rsid w:val="00EA293B"/>
    <w:rsid w:val="00EA3B2A"/>
    <w:rsid w:val="00EC308D"/>
    <w:rsid w:val="00EC4543"/>
    <w:rsid w:val="00ED514A"/>
    <w:rsid w:val="00ED6590"/>
    <w:rsid w:val="00F00ACC"/>
    <w:rsid w:val="00F04B7C"/>
    <w:rsid w:val="00F04FB0"/>
    <w:rsid w:val="00F12084"/>
    <w:rsid w:val="00F13E20"/>
    <w:rsid w:val="00F34069"/>
    <w:rsid w:val="00F43B37"/>
    <w:rsid w:val="00F46461"/>
    <w:rsid w:val="00F56E61"/>
    <w:rsid w:val="00F72152"/>
    <w:rsid w:val="00F81505"/>
    <w:rsid w:val="00F86F96"/>
    <w:rsid w:val="00F91017"/>
    <w:rsid w:val="00FB2886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C91A73"/>
  <w15:chartTrackingRefBased/>
  <w15:docId w15:val="{717CDF2A-6F7F-4459-A868-2896B63C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Arial"/>
      <w:b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DefaultParagraphFont0">
    <w:name w:val="Default Paragraph Font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1"/>
  </w:style>
  <w:style w:type="character" w:customStyle="1" w:styleId="FootnoteCharacters">
    <w:name w:val="Footnote Characters"/>
    <w:rPr>
      <w:vertAlign w:val="superscript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data4">
    <w:name w:val="data4"/>
    <w:basedOn w:val="WW-DefaultParagraphFont1"/>
  </w:style>
  <w:style w:type="character" w:customStyle="1" w:styleId="ListLabel1">
    <w:name w:val="ListLabel 1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le">
    <w:name w:val="Title"/>
    <w:basedOn w:val="Normal"/>
    <w:next w:val="Subtitle"/>
    <w:qFormat/>
    <w:pPr>
      <w:jc w:val="center"/>
    </w:pPr>
    <w:rPr>
      <w:rFonts w:cs="Times New Roman"/>
      <w:b/>
      <w:bCs/>
      <w:sz w:val="72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rPr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Text1">
    <w:name w:val="Footnote Text1"/>
    <w:basedOn w:val="Normal"/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Date">
    <w:name w:val="Date"/>
    <w:basedOn w:val="Normal"/>
  </w:style>
  <w:style w:type="paragraph" w:customStyle="1" w:styleId="Complimentaryclose">
    <w:name w:val="Complimentary close"/>
    <w:basedOn w:val="Normal"/>
    <w:pPr>
      <w:widowControl w:val="0"/>
      <w:suppressLineNumbers/>
    </w:pPr>
    <w:rPr>
      <w:rFonts w:ascii="Times New Roman" w:hAnsi="Times New Roman" w:cs="Times New Roman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632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qFormat/>
    <w:rsid w:val="001C2159"/>
    <w:pPr>
      <w:ind w:left="720"/>
    </w:pPr>
  </w:style>
  <w:style w:type="character" w:styleId="UnresolvedMention">
    <w:name w:val="Unresolved Mention"/>
    <w:uiPriority w:val="99"/>
    <w:semiHidden/>
    <w:unhideWhenUsed/>
    <w:rsid w:val="005B2EC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B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4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3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497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Hayfield Advisory Group Agenda March 2022</vt:lpstr>
    </vt:vector>
  </TitlesOfParts>
  <Manager/>
  <Company>Hayfield Parish Council</Company>
  <LinksUpToDate>false</LinksUpToDate>
  <CharactersWithSpaces>582</CharactersWithSpaces>
  <SharedDoc>false</SharedDoc>
  <HyperlinkBase/>
  <HLinks>
    <vt:vector size="6" baseType="variant">
      <vt:variant>
        <vt:i4>3211277</vt:i4>
      </vt:variant>
      <vt:variant>
        <vt:i4>0</vt:i4>
      </vt:variant>
      <vt:variant>
        <vt:i4>0</vt:i4>
      </vt:variant>
      <vt:variant>
        <vt:i4>5</vt:i4>
      </vt:variant>
      <vt:variant>
        <vt:lpwstr>mailto:clerk@hayfield-pc.gov.uk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Hayfield Advisory Group Agenda March 2022</dc:title>
  <dc:subject/>
  <dc:creator>Parish Clerk</dc:creator>
  <cp:keywords/>
  <dc:description/>
  <cp:lastModifiedBy>Parish Clerk</cp:lastModifiedBy>
  <cp:revision>2</cp:revision>
  <cp:lastPrinted>2026-04-02T13:29:00Z</cp:lastPrinted>
  <dcterms:created xsi:type="dcterms:W3CDTF">2026-07-09T11:36:00Z</dcterms:created>
  <dcterms:modified xsi:type="dcterms:W3CDTF">2026-07-09T11:36:00Z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